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061005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4ICT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ICT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NICIAN</w:t>
      </w:r>
      <w:r>
        <w:rPr>
          <w:rFonts w:cs="Times New Roman" w:hAnsi="Times New Roman" w:eastAsia="Times New Roman" w:ascii="Times New Roman"/>
          <w:b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38"/>
        <w:ind w:left="103" w:right="645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/>
        <w:ind w:left="4138"/>
      </w:pPr>
      <w:r>
        <w:pict>
          <v:shape type="#_x0000_t75" style="width:107.76pt;height:72.96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275"/>
        <w:ind w:left="267" w:right="85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CURRICU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b/>
          <w:spacing w:val="2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CDACC)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559"/>
        <w:ind w:left="4308" w:right="3508" w:hanging="42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WRI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RUC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b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CANDIDA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Answ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712" w:right="2532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b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052" w:right="187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743" w:right="1500"/>
        <w:sectPr>
          <w:pgNumType w:start="1"/>
          <w:pgMar w:header="751" w:footer="1062" w:top="940" w:bottom="280" w:left="1200" w:right="800"/>
          <w:headerReference w:type="default" r:id="rId4"/>
          <w:footerReference w:type="default" r:id="rId5"/>
          <w:pgSz w:w="12240" w:h="15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776" w:right="4155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A: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b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407" w:right="315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99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471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60"/>
        <w:ind w:left="831" w:right="13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359"/>
        <w:ind w:left="471" w:right="81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7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471" w:right="13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sson.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auto" w:line="359"/>
        <w:ind w:left="471" w:right="13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auto" w:line="359"/>
        <w:ind w:left="471" w:right="405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831" w:right="13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31" w:right="14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471" w:right="13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1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31" w:right="13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31" w:right="14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78"/>
        <w:sectPr>
          <w:pgMar w:header="751" w:footer="1062" w:top="940" w:bottom="280" w:left="1060" w:right="580"/>
          <w:pgSz w:w="12240" w:h="15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992" w:right="3860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MAR</w:t>
      </w:r>
      <w:r>
        <w:rPr>
          <w:rFonts w:cs="Times New Roman" w:hAnsi="Times New Roman" w:eastAsia="Times New Roman" w:ascii="Times New Roman"/>
          <w:b/>
          <w:spacing w:val="-2"/>
          <w:w w:val="9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234" w:right="2879"/>
      </w:pP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i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1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30" w:right="2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30" w:right="2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0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572" w:right="7288" w:firstLine="6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58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360"/>
        <w:ind w:left="518" w:right="10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"/>
        <w:ind w:left="73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471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1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30" w:right="13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0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572" w:right="8146" w:firstLine="6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394" w:right="2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394" w:right="26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471" w:right="75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1"/>
        <w:ind w:left="3508" w:right="3158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pgMar w:header="751" w:footer="1062" w:top="940" w:bottom="280" w:left="1060" w:right="46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2.68pt;margin-top:727.88pt;width:51.3847pt;height:13.04pt;mso-position-horizontal-relative:page;mso-position-vertical-relative:page;z-index:-15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b/>
                    <w:spacing w:val="-6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7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  <w:t>3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65.2pt;margin-top:36.5858pt;width:93.7303pt;height:11.96pt;mso-position-horizontal-relative:page;mso-position-vertical-relative:page;z-index:-1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©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