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013" w:rsidRDefault="001A6D38" w:rsidP="00661E55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ICT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TE</w:t>
      </w:r>
      <w:r>
        <w:rPr>
          <w:b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NICIAN</w:t>
      </w:r>
      <w:r>
        <w:rPr>
          <w:b/>
          <w:spacing w:val="-16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LE</w:t>
      </w:r>
      <w:r>
        <w:rPr>
          <w:b/>
          <w:spacing w:val="-7"/>
          <w:sz w:val="24"/>
          <w:szCs w:val="24"/>
        </w:rPr>
        <w:t>V</w:t>
      </w:r>
      <w:r>
        <w:rPr>
          <w:b/>
          <w:spacing w:val="-6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19"/>
          <w:sz w:val="24"/>
          <w:szCs w:val="24"/>
        </w:rPr>
        <w:t xml:space="preserve"> </w:t>
      </w:r>
      <w:r>
        <w:rPr>
          <w:b/>
          <w:sz w:val="24"/>
          <w:szCs w:val="24"/>
        </w:rPr>
        <w:t>6</w:t>
      </w:r>
    </w:p>
    <w:p w:rsidR="00296013" w:rsidRDefault="00296013" w:rsidP="00661E55">
      <w:pPr>
        <w:rPr>
          <w:sz w:val="13"/>
          <w:szCs w:val="13"/>
        </w:rPr>
      </w:pPr>
    </w:p>
    <w:p w:rsidR="00296013" w:rsidRDefault="001A6D38" w:rsidP="00661E55">
      <w:pPr>
        <w:ind w:left="102"/>
        <w:rPr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T/OS/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/</w:t>
      </w:r>
      <w:r>
        <w:rPr>
          <w:b/>
          <w:sz w:val="24"/>
          <w:szCs w:val="24"/>
        </w:rPr>
        <w:t>CR</w:t>
      </w:r>
      <w:r>
        <w:rPr>
          <w:b/>
          <w:spacing w:val="1"/>
          <w:sz w:val="24"/>
          <w:szCs w:val="24"/>
        </w:rPr>
        <w:t>/</w:t>
      </w:r>
      <w:r>
        <w:rPr>
          <w:b/>
          <w:sz w:val="24"/>
          <w:szCs w:val="24"/>
        </w:rPr>
        <w:t>3</w:t>
      </w:r>
      <w:r>
        <w:rPr>
          <w:b/>
          <w:spacing w:val="1"/>
          <w:sz w:val="24"/>
          <w:szCs w:val="24"/>
        </w:rPr>
        <w:t>/</w:t>
      </w:r>
      <w:r>
        <w:rPr>
          <w:b/>
          <w:sz w:val="24"/>
          <w:szCs w:val="24"/>
        </w:rPr>
        <w:t>6</w:t>
      </w:r>
    </w:p>
    <w:p w:rsidR="00296013" w:rsidRDefault="00296013" w:rsidP="00661E55">
      <w:pPr>
        <w:rPr>
          <w:sz w:val="13"/>
          <w:szCs w:val="13"/>
        </w:rPr>
      </w:pPr>
    </w:p>
    <w:p w:rsidR="00296013" w:rsidRDefault="001A6D38" w:rsidP="00661E55">
      <w:pPr>
        <w:ind w:left="100" w:right="5230"/>
        <w:rPr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L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ICT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SE</w:t>
      </w:r>
      <w:r>
        <w:rPr>
          <w:b/>
          <w:sz w:val="24"/>
          <w:szCs w:val="24"/>
        </w:rPr>
        <w:t>C</w:t>
      </w:r>
      <w:r>
        <w:rPr>
          <w:b/>
          <w:spacing w:val="-3"/>
          <w:sz w:val="24"/>
          <w:szCs w:val="24"/>
        </w:rPr>
        <w:t>U</w:t>
      </w:r>
      <w:r>
        <w:rPr>
          <w:b/>
          <w:sz w:val="24"/>
          <w:szCs w:val="24"/>
        </w:rPr>
        <w:t>RI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S J</w:t>
      </w:r>
      <w:r>
        <w:rPr>
          <w:b/>
          <w:spacing w:val="1"/>
          <w:sz w:val="24"/>
          <w:szCs w:val="24"/>
        </w:rPr>
        <w:t>ul</w:t>
      </w:r>
      <w:r>
        <w:rPr>
          <w:b/>
          <w:sz w:val="24"/>
          <w:szCs w:val="24"/>
        </w:rPr>
        <w:t>y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2024</w:t>
      </w:r>
    </w:p>
    <w:p w:rsidR="00296013" w:rsidRDefault="001A6D38" w:rsidP="00661E55">
      <w:pPr>
        <w:ind w:left="3110" w:right="3133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OBSE</w:t>
      </w:r>
      <w:r>
        <w:rPr>
          <w:b/>
          <w:sz w:val="24"/>
          <w:szCs w:val="24"/>
        </w:rPr>
        <w:t>RVA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-18"/>
          <w:sz w:val="24"/>
          <w:szCs w:val="24"/>
        </w:rPr>
        <w:t xml:space="preserve"> </w:t>
      </w:r>
      <w:r>
        <w:rPr>
          <w:b/>
          <w:w w:val="99"/>
          <w:sz w:val="24"/>
          <w:szCs w:val="24"/>
        </w:rPr>
        <w:t>C</w:t>
      </w:r>
      <w:r>
        <w:rPr>
          <w:b/>
          <w:spacing w:val="1"/>
          <w:w w:val="99"/>
          <w:sz w:val="24"/>
          <w:szCs w:val="24"/>
        </w:rPr>
        <w:t>H</w:t>
      </w:r>
      <w:r>
        <w:rPr>
          <w:b/>
          <w:spacing w:val="-1"/>
          <w:w w:val="99"/>
          <w:sz w:val="24"/>
          <w:szCs w:val="24"/>
        </w:rPr>
        <w:t>E</w:t>
      </w:r>
      <w:r>
        <w:rPr>
          <w:b/>
          <w:w w:val="99"/>
          <w:sz w:val="24"/>
          <w:szCs w:val="24"/>
        </w:rPr>
        <w:t>C</w:t>
      </w:r>
      <w:r>
        <w:rPr>
          <w:b/>
          <w:spacing w:val="-2"/>
          <w:w w:val="99"/>
          <w:sz w:val="24"/>
          <w:szCs w:val="24"/>
        </w:rPr>
        <w:t>K</w:t>
      </w:r>
      <w:r>
        <w:rPr>
          <w:b/>
          <w:spacing w:val="1"/>
          <w:w w:val="99"/>
          <w:sz w:val="24"/>
          <w:szCs w:val="24"/>
        </w:rPr>
        <w:t>L</w:t>
      </w:r>
      <w:r>
        <w:rPr>
          <w:b/>
          <w:w w:val="99"/>
          <w:sz w:val="24"/>
          <w:szCs w:val="24"/>
        </w:rPr>
        <w:t>I</w:t>
      </w:r>
      <w:r>
        <w:rPr>
          <w:b/>
          <w:spacing w:val="1"/>
          <w:w w:val="99"/>
          <w:sz w:val="24"/>
          <w:szCs w:val="24"/>
        </w:rPr>
        <w:t>S</w:t>
      </w:r>
      <w:r>
        <w:rPr>
          <w:b/>
          <w:w w:val="99"/>
          <w:sz w:val="24"/>
          <w:szCs w:val="24"/>
        </w:rPr>
        <w:t>T</w:t>
      </w:r>
    </w:p>
    <w:p w:rsidR="00296013" w:rsidRDefault="00296013" w:rsidP="00661E55">
      <w:pPr>
        <w:rPr>
          <w:sz w:val="18"/>
          <w:szCs w:val="18"/>
        </w:rPr>
      </w:pPr>
      <w:bookmarkStart w:id="0" w:name="_GoBack"/>
      <w:bookmarkEnd w:id="0"/>
    </w:p>
    <w:p w:rsidR="00296013" w:rsidRDefault="001A6D38" w:rsidP="00661E55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IN</w:t>
      </w:r>
      <w:r>
        <w:rPr>
          <w:b/>
          <w:spacing w:val="1"/>
          <w:sz w:val="24"/>
          <w:szCs w:val="24"/>
        </w:rPr>
        <w:t>ST</w:t>
      </w:r>
      <w:r>
        <w:rPr>
          <w:b/>
          <w:sz w:val="24"/>
          <w:szCs w:val="24"/>
        </w:rPr>
        <w:t>RUC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NS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SSO</w:t>
      </w:r>
      <w:r>
        <w:rPr>
          <w:b/>
          <w:sz w:val="24"/>
          <w:szCs w:val="24"/>
        </w:rPr>
        <w:t>R</w:t>
      </w:r>
    </w:p>
    <w:p w:rsidR="00296013" w:rsidRDefault="00296013" w:rsidP="00661E55">
      <w:pPr>
        <w:rPr>
          <w:sz w:val="13"/>
          <w:szCs w:val="13"/>
        </w:rPr>
      </w:pPr>
    </w:p>
    <w:p w:rsidR="00296013" w:rsidRDefault="001A6D38" w:rsidP="00661E55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Ass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rac</w:t>
      </w:r>
      <w:r>
        <w:rPr>
          <w:spacing w:val="1"/>
          <w:sz w:val="24"/>
          <w:szCs w:val="24"/>
        </w:rPr>
        <w:t>ti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bs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cr</w:t>
      </w:r>
      <w:r>
        <w:rPr>
          <w:spacing w:val="1"/>
          <w:sz w:val="24"/>
          <w:szCs w:val="24"/>
        </w:rPr>
        <w:t>iti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ar</w:t>
      </w:r>
      <w:r>
        <w:rPr>
          <w:spacing w:val="2"/>
          <w:sz w:val="24"/>
          <w:szCs w:val="24"/>
        </w:rPr>
        <w:t>ea</w:t>
      </w:r>
      <w:r>
        <w:rPr>
          <w:sz w:val="24"/>
          <w:szCs w:val="24"/>
        </w:rPr>
        <w:t>s</w:t>
      </w:r>
    </w:p>
    <w:p w:rsidR="00296013" w:rsidRDefault="001A6D38" w:rsidP="00661E55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rac</w:t>
      </w:r>
      <w:r>
        <w:rPr>
          <w:spacing w:val="1"/>
          <w:sz w:val="24"/>
          <w:szCs w:val="24"/>
        </w:rPr>
        <w:t>ti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sks</w:t>
      </w:r>
    </w:p>
    <w:p w:rsidR="00296013" w:rsidRDefault="001A6D38" w:rsidP="00661E55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ps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cr</w:t>
      </w:r>
      <w:r>
        <w:rPr>
          <w:spacing w:val="1"/>
          <w:sz w:val="24"/>
          <w:szCs w:val="24"/>
        </w:rPr>
        <w:t>iti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</w:p>
    <w:p w:rsidR="00296013" w:rsidRDefault="001A6D38" w:rsidP="00661E55">
      <w:pPr>
        <w:ind w:left="10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Ensu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ode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ont</w:t>
      </w:r>
    </w:p>
    <w:p w:rsidR="00296013" w:rsidRDefault="00296013" w:rsidP="00661E55"/>
    <w:p w:rsidR="00296013" w:rsidRDefault="00661E55" w:rsidP="00661E55">
      <w:pPr>
        <w:ind w:left="3688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O</w:t>
      </w:r>
      <w:r w:rsidR="001A6D38">
        <w:rPr>
          <w:b/>
          <w:spacing w:val="1"/>
          <w:sz w:val="24"/>
          <w:szCs w:val="24"/>
        </w:rPr>
        <w:t>BSE</w:t>
      </w:r>
      <w:r w:rsidR="001A6D38">
        <w:rPr>
          <w:b/>
          <w:sz w:val="24"/>
          <w:szCs w:val="24"/>
        </w:rPr>
        <w:t>RVA</w:t>
      </w:r>
      <w:r w:rsidR="001A6D38">
        <w:rPr>
          <w:b/>
          <w:spacing w:val="1"/>
          <w:sz w:val="24"/>
          <w:szCs w:val="24"/>
        </w:rPr>
        <w:t>T</w:t>
      </w:r>
      <w:r w:rsidR="001A6D38">
        <w:rPr>
          <w:b/>
          <w:sz w:val="24"/>
          <w:szCs w:val="24"/>
        </w:rPr>
        <w:t>I</w:t>
      </w:r>
      <w:r w:rsidR="001A6D38">
        <w:rPr>
          <w:b/>
          <w:spacing w:val="1"/>
          <w:sz w:val="24"/>
          <w:szCs w:val="24"/>
        </w:rPr>
        <w:t>O</w:t>
      </w:r>
      <w:r w:rsidR="001A6D38">
        <w:rPr>
          <w:b/>
          <w:sz w:val="24"/>
          <w:szCs w:val="24"/>
        </w:rPr>
        <w:t>N</w:t>
      </w:r>
      <w:r w:rsidR="001A6D38">
        <w:rPr>
          <w:b/>
          <w:spacing w:val="-18"/>
          <w:sz w:val="24"/>
          <w:szCs w:val="24"/>
        </w:rPr>
        <w:t xml:space="preserve"> </w:t>
      </w:r>
      <w:r w:rsidR="001A6D38">
        <w:rPr>
          <w:b/>
          <w:sz w:val="24"/>
          <w:szCs w:val="24"/>
        </w:rPr>
        <w:t>C</w:t>
      </w:r>
      <w:r w:rsidR="001A6D38">
        <w:rPr>
          <w:b/>
          <w:spacing w:val="1"/>
          <w:sz w:val="24"/>
          <w:szCs w:val="24"/>
        </w:rPr>
        <w:t>H</w:t>
      </w:r>
      <w:r w:rsidR="001A6D38">
        <w:rPr>
          <w:b/>
          <w:spacing w:val="-1"/>
          <w:sz w:val="24"/>
          <w:szCs w:val="24"/>
        </w:rPr>
        <w:t>E</w:t>
      </w:r>
      <w:r w:rsidR="001A6D38">
        <w:rPr>
          <w:b/>
          <w:sz w:val="24"/>
          <w:szCs w:val="24"/>
        </w:rPr>
        <w:t>C</w:t>
      </w:r>
      <w:r w:rsidR="001A6D38">
        <w:rPr>
          <w:b/>
          <w:spacing w:val="-2"/>
          <w:sz w:val="24"/>
          <w:szCs w:val="24"/>
        </w:rPr>
        <w:t>K</w:t>
      </w:r>
      <w:r w:rsidR="001A6D38">
        <w:rPr>
          <w:b/>
          <w:spacing w:val="1"/>
          <w:sz w:val="24"/>
          <w:szCs w:val="24"/>
        </w:rPr>
        <w:t>L</w:t>
      </w:r>
      <w:r w:rsidR="001A6D38">
        <w:rPr>
          <w:b/>
          <w:sz w:val="24"/>
          <w:szCs w:val="24"/>
        </w:rPr>
        <w:t>I</w:t>
      </w:r>
      <w:r w:rsidR="001A6D38">
        <w:rPr>
          <w:b/>
          <w:spacing w:val="1"/>
          <w:sz w:val="24"/>
          <w:szCs w:val="24"/>
        </w:rPr>
        <w:t>S</w:t>
      </w:r>
      <w:r w:rsidR="001A6D38">
        <w:rPr>
          <w:b/>
          <w:sz w:val="24"/>
          <w:szCs w:val="24"/>
        </w:rPr>
        <w:t>T</w:t>
      </w:r>
    </w:p>
    <w:p w:rsidR="00296013" w:rsidRDefault="00296013" w:rsidP="00661E55">
      <w:pPr>
        <w:rPr>
          <w:sz w:val="12"/>
          <w:szCs w:val="12"/>
        </w:rPr>
      </w:pPr>
    </w:p>
    <w:tbl>
      <w:tblPr>
        <w:tblW w:w="10062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9"/>
        <w:gridCol w:w="1373"/>
        <w:gridCol w:w="1260"/>
        <w:gridCol w:w="1260"/>
        <w:gridCol w:w="1170"/>
      </w:tblGrid>
      <w:tr w:rsidR="00296013" w:rsidTr="00661E55">
        <w:trPr>
          <w:trHeight w:hRule="exact" w:val="437"/>
        </w:trPr>
        <w:tc>
          <w:tcPr>
            <w:tcW w:w="49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96013" w:rsidRDefault="001A6D38" w:rsidP="00661E55">
            <w:pPr>
              <w:ind w:left="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</w:t>
            </w:r>
            <w:r>
              <w:rPr>
                <w:b/>
                <w:spacing w:val="1"/>
                <w:sz w:val="24"/>
                <w:szCs w:val="24"/>
              </w:rPr>
              <w:t>ndid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te’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&amp; </w:t>
            </w:r>
            <w:r>
              <w:rPr>
                <w:b/>
                <w:spacing w:val="2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tr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on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50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13" w:rsidRDefault="00296013" w:rsidP="00661E55"/>
        </w:tc>
      </w:tr>
      <w:tr w:rsidR="00296013" w:rsidTr="00661E55">
        <w:trPr>
          <w:trHeight w:hRule="exact" w:val="437"/>
        </w:trPr>
        <w:tc>
          <w:tcPr>
            <w:tcW w:w="49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96013" w:rsidRDefault="001A6D38" w:rsidP="00661E55">
            <w:pPr>
              <w:ind w:left="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sso</w:t>
            </w:r>
            <w:r>
              <w:rPr>
                <w:b/>
                <w:spacing w:val="-1"/>
                <w:sz w:val="24"/>
                <w:szCs w:val="24"/>
              </w:rPr>
              <w:t>r’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3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&amp;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g.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50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13" w:rsidRDefault="00296013" w:rsidP="00661E55"/>
        </w:tc>
      </w:tr>
      <w:tr w:rsidR="00296013" w:rsidTr="00661E55">
        <w:trPr>
          <w:trHeight w:hRule="exact" w:val="437"/>
        </w:trPr>
        <w:tc>
          <w:tcPr>
            <w:tcW w:w="49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96013" w:rsidRDefault="001A6D38" w:rsidP="00661E55">
            <w:pPr>
              <w:ind w:left="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ni</w:t>
            </w:r>
            <w:r>
              <w:rPr>
                <w:b/>
                <w:spacing w:val="-1"/>
                <w:sz w:val="24"/>
                <w:szCs w:val="24"/>
              </w:rPr>
              <w:t>t(</w:t>
            </w:r>
            <w:r>
              <w:rPr>
                <w:b/>
                <w:sz w:val="24"/>
                <w:szCs w:val="24"/>
              </w:rPr>
              <w:t>s)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 Co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50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13" w:rsidRDefault="001A6D38" w:rsidP="00661E55">
            <w:pPr>
              <w:ind w:left="-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ICT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SE</w:t>
            </w: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-3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RI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TH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296013" w:rsidTr="00661E55">
        <w:trPr>
          <w:trHeight w:hRule="exact" w:val="437"/>
        </w:trPr>
        <w:tc>
          <w:tcPr>
            <w:tcW w:w="49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96013" w:rsidRDefault="001A6D38" w:rsidP="00661E55">
            <w:pPr>
              <w:ind w:left="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nu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 Ass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ssm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50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13" w:rsidRDefault="00296013" w:rsidP="00661E55"/>
        </w:tc>
      </w:tr>
      <w:tr w:rsidR="00296013" w:rsidTr="00661E55">
        <w:trPr>
          <w:trHeight w:hRule="exact" w:val="438"/>
        </w:trPr>
        <w:tc>
          <w:tcPr>
            <w:tcW w:w="4999" w:type="dxa"/>
            <w:tcBorders>
              <w:top w:val="single" w:sz="5" w:space="0" w:color="000000"/>
              <w:left w:val="single" w:sz="8" w:space="0" w:color="000000"/>
              <w:bottom w:val="single" w:sz="5" w:space="0" w:color="F2F2F2"/>
              <w:right w:val="single" w:sz="8" w:space="0" w:color="000000"/>
            </w:tcBorders>
          </w:tcPr>
          <w:p w:rsidR="00296013" w:rsidRDefault="001A6D38" w:rsidP="00661E55">
            <w:pPr>
              <w:ind w:left="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 ass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3"/>
                <w:sz w:val="24"/>
                <w:szCs w:val="24"/>
              </w:rPr>
              <w:t>s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5063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96013" w:rsidRDefault="00296013" w:rsidP="00661E55"/>
        </w:tc>
      </w:tr>
      <w:tr w:rsidR="00296013" w:rsidTr="00661E55">
        <w:trPr>
          <w:trHeight w:hRule="exact" w:val="844"/>
        </w:trPr>
        <w:tc>
          <w:tcPr>
            <w:tcW w:w="6372" w:type="dxa"/>
            <w:gridSpan w:val="2"/>
            <w:tcBorders>
              <w:top w:val="single" w:sz="5" w:space="0" w:color="F2F2F2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F2F2F2"/>
          </w:tcPr>
          <w:p w:rsidR="00296013" w:rsidRDefault="001A6D38" w:rsidP="00661E55">
            <w:pPr>
              <w:ind w:left="1" w:right="13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 xml:space="preserve">e 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va</w:t>
            </w:r>
            <w:r>
              <w:rPr>
                <w:b/>
                <w:spacing w:val="1"/>
                <w:sz w:val="24"/>
                <w:szCs w:val="24"/>
              </w:rPr>
              <w:t>lu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Pl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 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mm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our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296013" w:rsidRDefault="001A6D38" w:rsidP="00661E55">
            <w:pPr>
              <w:ind w:left="160" w:right="119" w:firstLine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s ava</w:t>
            </w:r>
            <w:r>
              <w:rPr>
                <w:b/>
                <w:spacing w:val="1"/>
                <w:sz w:val="24"/>
                <w:szCs w:val="24"/>
              </w:rPr>
              <w:t>il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bl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296013" w:rsidRDefault="001A6D38" w:rsidP="00661E55">
            <w:pPr>
              <w:ind w:left="161" w:right="121" w:firstLine="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s 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in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296013" w:rsidRDefault="00296013" w:rsidP="00661E55"/>
          <w:p w:rsidR="00296013" w:rsidRDefault="001A6D38" w:rsidP="00661E55">
            <w:pPr>
              <w:ind w:right="-5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3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s</w:t>
            </w:r>
          </w:p>
        </w:tc>
      </w:tr>
      <w:tr w:rsidR="00296013" w:rsidTr="00661E55">
        <w:trPr>
          <w:trHeight w:hRule="exact" w:val="449"/>
        </w:trPr>
        <w:tc>
          <w:tcPr>
            <w:tcW w:w="637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96013" w:rsidRDefault="001A6D38" w:rsidP="00661E55">
            <w:pPr>
              <w:ind w:left="72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13" w:rsidRDefault="00296013" w:rsidP="00661E55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13" w:rsidRDefault="00296013" w:rsidP="00661E5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13" w:rsidRDefault="00296013" w:rsidP="00661E55"/>
        </w:tc>
      </w:tr>
      <w:tr w:rsidR="00296013" w:rsidTr="00661E55">
        <w:trPr>
          <w:trHeight w:hRule="exact" w:val="931"/>
        </w:trPr>
        <w:tc>
          <w:tcPr>
            <w:tcW w:w="637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96013" w:rsidRDefault="001A6D38" w:rsidP="00661E55">
            <w:pPr>
              <w:ind w:left="36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Down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2024</w:t>
            </w:r>
          </w:p>
          <w:p w:rsidR="00296013" w:rsidRDefault="001A6D38" w:rsidP="00661E55">
            <w:pPr>
              <w:ind w:left="721" w:right="290"/>
              <w:rPr>
                <w:sz w:val="24"/>
                <w:szCs w:val="24"/>
              </w:rPr>
            </w:pPr>
            <w:r>
              <w:rPr>
                <w:i/>
                <w:spacing w:val="-3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w</w:t>
            </w:r>
            <w:r>
              <w:rPr>
                <w:i/>
                <w:sz w:val="24"/>
                <w:szCs w:val="24"/>
              </w:rPr>
              <w:t>ard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4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ma</w:t>
            </w:r>
            <w:r>
              <w:rPr>
                <w:i/>
                <w:spacing w:val="3"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or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ask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orr</w:t>
            </w:r>
            <w:r>
              <w:rPr>
                <w:i/>
                <w:spacing w:val="-1"/>
                <w:sz w:val="24"/>
                <w:szCs w:val="24"/>
              </w:rPr>
              <w:t>ec</w:t>
            </w:r>
            <w:r>
              <w:rPr>
                <w:i/>
                <w:spacing w:val="1"/>
                <w:sz w:val="24"/>
                <w:szCs w:val="24"/>
              </w:rPr>
              <w:t>tl</w:t>
            </w:r>
            <w:r>
              <w:rPr>
                <w:i/>
                <w:sz w:val="24"/>
                <w:szCs w:val="24"/>
              </w:rPr>
              <w:t>y</w:t>
            </w:r>
            <w:r>
              <w:rPr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nd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d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he qu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1"/>
                <w:sz w:val="24"/>
                <w:szCs w:val="24"/>
              </w:rPr>
              <w:t>ti</w:t>
            </w:r>
            <w:r>
              <w:rPr>
                <w:i/>
                <w:sz w:val="24"/>
                <w:szCs w:val="24"/>
              </w:rPr>
              <w:t>on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=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3"/>
                <w:sz w:val="24"/>
                <w:szCs w:val="24"/>
              </w:rPr>
              <w:t>4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13" w:rsidRDefault="001A6D38" w:rsidP="00661E55">
            <w:pPr>
              <w:ind w:left="462" w:right="463"/>
              <w:jc w:val="center"/>
              <w:rPr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13" w:rsidRDefault="00296013" w:rsidP="00661E5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13" w:rsidRDefault="00296013" w:rsidP="00661E55"/>
        </w:tc>
      </w:tr>
      <w:tr w:rsidR="00296013" w:rsidTr="00661E55">
        <w:trPr>
          <w:trHeight w:hRule="exact" w:val="552"/>
        </w:trPr>
        <w:tc>
          <w:tcPr>
            <w:tcW w:w="637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96013" w:rsidRDefault="001A6D38" w:rsidP="00661E55">
            <w:pPr>
              <w:ind w:left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AVG.</w:t>
            </w:r>
          </w:p>
          <w:p w:rsidR="00296013" w:rsidRDefault="001A6D38" w:rsidP="00661E55">
            <w:pPr>
              <w:ind w:left="7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i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</w:t>
            </w:r>
            <w:r>
              <w:rPr>
                <w:i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4m</w:t>
            </w:r>
            <w:r>
              <w:rPr>
                <w:rFonts w:ascii="Calibri" w:eastAsia="Calibri" w:hAnsi="Calibri" w:cs="Calibri"/>
                <w:i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rk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</w:t>
            </w:r>
            <w:r>
              <w:rPr>
                <w:i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r</w:t>
            </w:r>
            <w:r>
              <w:rPr>
                <w:i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13" w:rsidRDefault="001A6D38" w:rsidP="00661E55">
            <w:pPr>
              <w:ind w:left="462" w:right="463"/>
              <w:jc w:val="center"/>
              <w:rPr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13" w:rsidRDefault="00296013" w:rsidP="00661E5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13" w:rsidRDefault="00296013" w:rsidP="00661E55"/>
        </w:tc>
      </w:tr>
      <w:tr w:rsidR="00296013" w:rsidTr="00661E55">
        <w:trPr>
          <w:trHeight w:hRule="exact" w:val="720"/>
        </w:trPr>
        <w:tc>
          <w:tcPr>
            <w:tcW w:w="637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96013" w:rsidRDefault="001A6D38" w:rsidP="00661E55">
            <w:pPr>
              <w:ind w:left="36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erf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he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upd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</w:p>
          <w:p w:rsidR="00296013" w:rsidRDefault="001A6D38" w:rsidP="00661E55">
            <w:pPr>
              <w:ind w:left="72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w</w:t>
            </w:r>
            <w:r>
              <w:rPr>
                <w:i/>
                <w:sz w:val="24"/>
                <w:szCs w:val="24"/>
              </w:rPr>
              <w:t>ard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3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mar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or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z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ro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13" w:rsidRDefault="001A6D38" w:rsidP="00661E55">
            <w:pPr>
              <w:ind w:left="462" w:right="463"/>
              <w:jc w:val="center"/>
              <w:rPr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13" w:rsidRDefault="00296013" w:rsidP="00661E5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13" w:rsidRDefault="00296013" w:rsidP="00661E55"/>
        </w:tc>
      </w:tr>
      <w:tr w:rsidR="00296013" w:rsidTr="00661E55">
        <w:trPr>
          <w:trHeight w:hRule="exact" w:val="756"/>
        </w:trPr>
        <w:tc>
          <w:tcPr>
            <w:tcW w:w="637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96013" w:rsidRDefault="001A6D38" w:rsidP="00661E55">
            <w:pPr>
              <w:ind w:left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upd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  <w:p w:rsidR="00296013" w:rsidRDefault="001A6D38" w:rsidP="00661E55">
            <w:pPr>
              <w:ind w:left="6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w</w:t>
            </w:r>
            <w:r>
              <w:rPr>
                <w:i/>
                <w:sz w:val="24"/>
                <w:szCs w:val="24"/>
              </w:rPr>
              <w:t>ard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3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mar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or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z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ro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13" w:rsidRDefault="001A6D38" w:rsidP="00661E55">
            <w:pPr>
              <w:ind w:left="462" w:right="463"/>
              <w:jc w:val="center"/>
              <w:rPr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13" w:rsidRDefault="00296013" w:rsidP="00661E5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13" w:rsidRDefault="00296013" w:rsidP="00661E55"/>
        </w:tc>
      </w:tr>
      <w:tr w:rsidR="00296013" w:rsidTr="00661E55">
        <w:trPr>
          <w:trHeight w:hRule="exact" w:val="597"/>
        </w:trPr>
        <w:tc>
          <w:tcPr>
            <w:tcW w:w="637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96013" w:rsidRDefault="001A6D38" w:rsidP="00661E55">
            <w:pPr>
              <w:ind w:left="36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erf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he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sk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296013" w:rsidRDefault="001A6D38" w:rsidP="00661E55">
            <w:pPr>
              <w:ind w:left="592"/>
              <w:rPr>
                <w:sz w:val="24"/>
                <w:szCs w:val="24"/>
              </w:rPr>
            </w:pPr>
            <w:r>
              <w:rPr>
                <w:i/>
                <w:spacing w:val="-3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w</w:t>
            </w:r>
            <w:r>
              <w:rPr>
                <w:i/>
                <w:sz w:val="24"/>
                <w:szCs w:val="24"/>
              </w:rPr>
              <w:t>ard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2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ma</w:t>
            </w:r>
            <w:r>
              <w:rPr>
                <w:i/>
                <w:spacing w:val="3"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or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z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3"/>
                <w:sz w:val="24"/>
                <w:szCs w:val="24"/>
              </w:rPr>
              <w:t>o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13" w:rsidRDefault="001A6D38" w:rsidP="00661E55">
            <w:pPr>
              <w:ind w:left="462" w:right="463"/>
              <w:jc w:val="center"/>
              <w:rPr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13" w:rsidRDefault="00296013" w:rsidP="00661E5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13" w:rsidRDefault="00296013" w:rsidP="00661E55"/>
        </w:tc>
      </w:tr>
      <w:tr w:rsidR="00296013" w:rsidTr="00661E55">
        <w:trPr>
          <w:trHeight w:hRule="exact" w:val="1289"/>
        </w:trPr>
        <w:tc>
          <w:tcPr>
            <w:tcW w:w="637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96013" w:rsidRDefault="001A6D38" w:rsidP="00661E55">
            <w:pPr>
              <w:ind w:left="721" w:right="49" w:hanging="36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)  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cree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nn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SC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  <w:p w:rsidR="00296013" w:rsidRDefault="001A6D38" w:rsidP="00661E55">
            <w:pPr>
              <w:ind w:left="72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w</w:t>
            </w:r>
            <w:r>
              <w:rPr>
                <w:i/>
                <w:sz w:val="24"/>
                <w:szCs w:val="24"/>
              </w:rPr>
              <w:t>ard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2mar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or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pr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nt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ee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and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3ma</w:t>
            </w:r>
            <w:r>
              <w:rPr>
                <w:i/>
                <w:spacing w:val="3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k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or</w:t>
            </w:r>
          </w:p>
          <w:p w:rsidR="00296013" w:rsidRDefault="001A6D38" w:rsidP="00661E55">
            <w:pPr>
              <w:ind w:left="721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sa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ng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or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z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ro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13" w:rsidRDefault="001A6D38" w:rsidP="00661E55">
            <w:pPr>
              <w:ind w:left="462" w:right="463"/>
              <w:jc w:val="center"/>
              <w:rPr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13" w:rsidRDefault="00296013" w:rsidP="00661E5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13" w:rsidRDefault="00296013" w:rsidP="00661E55"/>
        </w:tc>
      </w:tr>
      <w:tr w:rsidR="00296013" w:rsidTr="00661E55">
        <w:trPr>
          <w:trHeight w:hRule="exact" w:val="2541"/>
        </w:trPr>
        <w:tc>
          <w:tcPr>
            <w:tcW w:w="637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96013" w:rsidRDefault="001A6D38" w:rsidP="00661E55">
            <w:pPr>
              <w:ind w:left="323" w:right="1308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g) </w:t>
            </w:r>
            <w:r>
              <w:rPr>
                <w:i/>
                <w:spacing w:val="3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p</w:t>
            </w:r>
            <w:r>
              <w:rPr>
                <w:spacing w:val="-1"/>
                <w:w w:val="99"/>
                <w:sz w:val="24"/>
                <w:szCs w:val="24"/>
              </w:rPr>
              <w:t>a</w:t>
            </w:r>
            <w:r>
              <w:rPr>
                <w:w w:val="99"/>
                <w:sz w:val="24"/>
                <w:szCs w:val="24"/>
              </w:rPr>
              <w:t>sswo</w:t>
            </w:r>
            <w:r>
              <w:rPr>
                <w:spacing w:val="-1"/>
                <w:w w:val="99"/>
                <w:sz w:val="24"/>
                <w:szCs w:val="24"/>
              </w:rPr>
              <w:t>r</w:t>
            </w:r>
            <w:r>
              <w:rPr>
                <w:w w:val="99"/>
                <w:sz w:val="24"/>
                <w:szCs w:val="24"/>
              </w:rPr>
              <w:t>d</w:t>
            </w:r>
          </w:p>
          <w:p w:rsidR="00296013" w:rsidRDefault="00296013" w:rsidP="00661E55">
            <w:pPr>
              <w:rPr>
                <w:sz w:val="13"/>
                <w:szCs w:val="13"/>
              </w:rPr>
            </w:pPr>
          </w:p>
          <w:p w:rsidR="00296013" w:rsidRDefault="001A6D38" w:rsidP="00661E55">
            <w:pPr>
              <w:ind w:left="108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tti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</w:p>
          <w:p w:rsidR="00296013" w:rsidRDefault="001A6D38" w:rsidP="00661E55">
            <w:pPr>
              <w:ind w:left="108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296013" w:rsidRDefault="001A6D38" w:rsidP="00661E55">
            <w:pPr>
              <w:ind w:left="108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sswo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</w:t>
            </w:r>
          </w:p>
          <w:p w:rsidR="00296013" w:rsidRDefault="001A6D38" w:rsidP="00661E55">
            <w:pPr>
              <w:ind w:left="108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sswo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</w:t>
            </w:r>
          </w:p>
          <w:p w:rsidR="00296013" w:rsidRDefault="001A6D38" w:rsidP="00661E55">
            <w:pPr>
              <w:ind w:left="108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ssw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</w:t>
            </w:r>
          </w:p>
          <w:p w:rsidR="00661E55" w:rsidRDefault="001A6D38" w:rsidP="00661E55">
            <w:pPr>
              <w:ind w:left="108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sswo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</w:t>
            </w:r>
            <w:r w:rsidR="00661E55">
              <w:rPr>
                <w:sz w:val="24"/>
                <w:szCs w:val="24"/>
              </w:rPr>
              <w:t xml:space="preserve"> </w:t>
            </w:r>
          </w:p>
          <w:p w:rsidR="00296013" w:rsidRDefault="00661E55" w:rsidP="00661E55">
            <w:pPr>
              <w:ind w:left="108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Aw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pacing w:val="3"/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×</w:t>
            </w:r>
            <w:r>
              <w:rPr>
                <w:sz w:val="24"/>
                <w:szCs w:val="24"/>
              </w:rPr>
              <w:t>6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96013" w:rsidRDefault="001A6D38" w:rsidP="00661E55">
            <w:pPr>
              <w:ind w:left="462" w:right="463"/>
              <w:jc w:val="center"/>
              <w:rPr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06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96013" w:rsidRDefault="00296013" w:rsidP="00661E5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96013" w:rsidRDefault="00296013" w:rsidP="00661E55"/>
        </w:tc>
      </w:tr>
      <w:tr w:rsidR="00661E55" w:rsidTr="00661E55">
        <w:trPr>
          <w:trHeight w:hRule="exact" w:val="451"/>
        </w:trPr>
        <w:tc>
          <w:tcPr>
            <w:tcW w:w="637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61E55" w:rsidRDefault="00661E55" w:rsidP="00661E55">
            <w:pPr>
              <w:ind w:left="36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lastRenderedPageBreak/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/>
        </w:tc>
      </w:tr>
      <w:tr w:rsidR="00661E55" w:rsidTr="00661E55">
        <w:trPr>
          <w:trHeight w:hRule="exact" w:val="1101"/>
        </w:trPr>
        <w:tc>
          <w:tcPr>
            <w:tcW w:w="637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61E55" w:rsidRDefault="00661E55" w:rsidP="00661E55">
            <w:pPr>
              <w:ind w:left="721" w:right="303" w:hanging="36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2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ndows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  <w:p w:rsidR="00661E55" w:rsidRDefault="00661E55" w:rsidP="00661E55">
            <w:pPr>
              <w:ind w:left="532" w:right="-23" w:firstLine="6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w</w:t>
            </w:r>
            <w:r>
              <w:rPr>
                <w:i/>
                <w:sz w:val="24"/>
                <w:szCs w:val="24"/>
              </w:rPr>
              <w:t>ard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2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mar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or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urn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ng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on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fi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pacing w:val="1"/>
                <w:sz w:val="24"/>
                <w:szCs w:val="24"/>
              </w:rPr>
              <w:t>w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>l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and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m</w:t>
            </w:r>
            <w:r>
              <w:rPr>
                <w:i/>
                <w:spacing w:val="-2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rk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 xml:space="preserve">or 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urn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ng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on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wi</w:t>
            </w:r>
            <w:r>
              <w:rPr>
                <w:i/>
                <w:sz w:val="24"/>
                <w:szCs w:val="24"/>
              </w:rPr>
              <w:t>ndo</w:t>
            </w:r>
            <w:r>
              <w:rPr>
                <w:i/>
                <w:spacing w:val="1"/>
                <w:sz w:val="24"/>
                <w:szCs w:val="24"/>
              </w:rPr>
              <w:t>w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0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fi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pacing w:val="1"/>
                <w:sz w:val="24"/>
                <w:szCs w:val="24"/>
              </w:rPr>
              <w:t>w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ll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>
            <w:pPr>
              <w:ind w:left="462" w:right="463"/>
              <w:jc w:val="center"/>
              <w:rPr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/>
        </w:tc>
      </w:tr>
      <w:tr w:rsidR="00661E55" w:rsidTr="00661E55">
        <w:trPr>
          <w:trHeight w:hRule="exact" w:val="1146"/>
        </w:trPr>
        <w:tc>
          <w:tcPr>
            <w:tcW w:w="637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61E55" w:rsidRDefault="00661E55" w:rsidP="00661E55">
            <w:pPr>
              <w:ind w:left="721" w:right="-8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cree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 ON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ndow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S</w:t>
            </w:r>
            <w:r>
              <w:rPr>
                <w:w w:val="99"/>
                <w:sz w:val="24"/>
                <w:szCs w:val="24"/>
              </w:rPr>
              <w:t>E</w:t>
            </w:r>
            <w:r>
              <w:rPr>
                <w:spacing w:val="1"/>
                <w:w w:val="99"/>
                <w:sz w:val="24"/>
                <w:szCs w:val="24"/>
              </w:rPr>
              <w:t>C</w:t>
            </w:r>
            <w:r>
              <w:rPr>
                <w:w w:val="99"/>
                <w:sz w:val="24"/>
                <w:szCs w:val="24"/>
              </w:rPr>
              <w:t>U</w:t>
            </w:r>
            <w:r>
              <w:rPr>
                <w:spacing w:val="3"/>
                <w:w w:val="99"/>
                <w:sz w:val="24"/>
                <w:szCs w:val="24"/>
              </w:rPr>
              <w:t>R</w:t>
            </w:r>
            <w:r>
              <w:rPr>
                <w:spacing w:val="-5"/>
                <w:w w:val="99"/>
                <w:sz w:val="24"/>
                <w:szCs w:val="24"/>
              </w:rPr>
              <w:t>I</w:t>
            </w:r>
            <w:r>
              <w:rPr>
                <w:spacing w:val="2"/>
                <w:w w:val="99"/>
                <w:sz w:val="24"/>
                <w:szCs w:val="24"/>
              </w:rPr>
              <w:t>T</w:t>
            </w:r>
            <w:r>
              <w:rPr>
                <w:w w:val="99"/>
                <w:sz w:val="24"/>
                <w:szCs w:val="24"/>
              </w:rPr>
              <w:t xml:space="preserve">Y. </w:t>
            </w:r>
            <w:r>
              <w:rPr>
                <w:spacing w:val="-1"/>
                <w:w w:val="99"/>
                <w:sz w:val="24"/>
                <w:szCs w:val="24"/>
              </w:rPr>
              <w:t>(</w:t>
            </w:r>
            <w:r>
              <w:rPr>
                <w:i/>
                <w:w w:val="99"/>
                <w:sz w:val="24"/>
                <w:szCs w:val="24"/>
              </w:rPr>
              <w:t>A</w:t>
            </w:r>
            <w:r>
              <w:rPr>
                <w:i/>
                <w:spacing w:val="1"/>
                <w:w w:val="99"/>
                <w:sz w:val="24"/>
                <w:szCs w:val="24"/>
              </w:rPr>
              <w:t>w</w:t>
            </w:r>
            <w:r>
              <w:rPr>
                <w:i/>
                <w:w w:val="99"/>
                <w:sz w:val="24"/>
                <w:szCs w:val="24"/>
              </w:rPr>
              <w:t>ard</w:t>
            </w:r>
            <w:r>
              <w:rPr>
                <w:i/>
                <w:sz w:val="24"/>
                <w:szCs w:val="24"/>
              </w:rPr>
              <w:t xml:space="preserve"> 2mar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or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pr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nt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ee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and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1ma</w:t>
            </w:r>
            <w:r>
              <w:rPr>
                <w:i/>
                <w:spacing w:val="3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k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or</w:t>
            </w:r>
          </w:p>
          <w:p w:rsidR="00661E55" w:rsidRDefault="00661E55" w:rsidP="00661E55">
            <w:pPr>
              <w:ind w:left="721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sa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ng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or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z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ro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>
            <w:pPr>
              <w:ind w:left="462" w:right="463"/>
              <w:jc w:val="center"/>
              <w:rPr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/>
        </w:tc>
      </w:tr>
      <w:tr w:rsidR="00661E55" w:rsidTr="00661E55">
        <w:trPr>
          <w:trHeight w:hRule="exact" w:val="1992"/>
        </w:trPr>
        <w:tc>
          <w:tcPr>
            <w:tcW w:w="637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61E55" w:rsidRDefault="00661E55" w:rsidP="00661E55">
            <w:pPr>
              <w:ind w:left="36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pp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ow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  <w:p w:rsidR="00661E55" w:rsidRDefault="00661E55" w:rsidP="00661E55">
            <w:pPr>
              <w:rPr>
                <w:sz w:val="13"/>
                <w:szCs w:val="13"/>
              </w:rPr>
            </w:pPr>
          </w:p>
          <w:p w:rsidR="00661E55" w:rsidRDefault="00661E55" w:rsidP="00661E55">
            <w:pPr>
              <w:ind w:left="108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tti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on</w:t>
            </w:r>
          </w:p>
          <w:p w:rsidR="00661E55" w:rsidRDefault="00661E55" w:rsidP="00661E55">
            <w:pPr>
              <w:ind w:left="108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ndows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</w:p>
          <w:p w:rsidR="00661E55" w:rsidRDefault="00661E55" w:rsidP="00661E55">
            <w:pPr>
              <w:ind w:left="108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pp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ows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ol</w:t>
            </w:r>
          </w:p>
          <w:p w:rsidR="00661E55" w:rsidRDefault="00661E55" w:rsidP="00661E55">
            <w:pPr>
              <w:ind w:left="1081"/>
              <w:rPr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pp 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ows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ol</w:t>
            </w:r>
          </w:p>
          <w:p w:rsidR="00661E55" w:rsidRDefault="00661E55" w:rsidP="00661E55">
            <w:pPr>
              <w:ind w:left="481"/>
              <w:rPr>
                <w:sz w:val="24"/>
                <w:szCs w:val="24"/>
              </w:rPr>
            </w:pPr>
            <w:r>
              <w:rPr>
                <w:i/>
                <w:spacing w:val="-3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w</w:t>
            </w:r>
            <w:r>
              <w:rPr>
                <w:i/>
                <w:sz w:val="24"/>
                <w:szCs w:val="24"/>
              </w:rPr>
              <w:t>ard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ma</w:t>
            </w:r>
            <w:r>
              <w:rPr>
                <w:i/>
                <w:spacing w:val="3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k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</w:t>
            </w:r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or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0)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>
            <w:pPr>
              <w:ind w:left="462" w:right="463"/>
              <w:jc w:val="center"/>
              <w:rPr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/>
        </w:tc>
      </w:tr>
      <w:tr w:rsidR="00661E55" w:rsidTr="00661E55">
        <w:trPr>
          <w:trHeight w:hRule="exact" w:val="579"/>
        </w:trPr>
        <w:tc>
          <w:tcPr>
            <w:tcW w:w="637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61E55" w:rsidRDefault="00661E55" w:rsidP="00661E55">
            <w:pPr>
              <w:ind w:left="721" w:right="156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ound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ho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pacing w:val="-3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w</w:t>
            </w:r>
            <w:r>
              <w:rPr>
                <w:i/>
                <w:sz w:val="24"/>
                <w:szCs w:val="24"/>
              </w:rPr>
              <w:t>ard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3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ma</w:t>
            </w:r>
            <w:r>
              <w:rPr>
                <w:i/>
                <w:spacing w:val="3"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or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pacing w:val="3"/>
                <w:sz w:val="24"/>
                <w:szCs w:val="24"/>
              </w:rPr>
              <w:t>0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>
            <w:pPr>
              <w:ind w:left="462" w:right="463"/>
              <w:jc w:val="center"/>
              <w:rPr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/>
        </w:tc>
      </w:tr>
      <w:tr w:rsidR="00661E55" w:rsidTr="00661E55">
        <w:trPr>
          <w:trHeight w:hRule="exact" w:val="759"/>
        </w:trPr>
        <w:tc>
          <w:tcPr>
            <w:tcW w:w="637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61E55" w:rsidRDefault="00661E55" w:rsidP="00661E55">
            <w:pPr>
              <w:ind w:left="721" w:right="-4" w:hanging="36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ound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 s</w:t>
            </w:r>
            <w:r>
              <w:rPr>
                <w:spacing w:val="-1"/>
                <w:sz w:val="24"/>
                <w:szCs w:val="24"/>
              </w:rPr>
              <w:t>cree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w</w:t>
            </w:r>
            <w:r>
              <w:rPr>
                <w:i/>
                <w:sz w:val="24"/>
                <w:szCs w:val="24"/>
              </w:rPr>
              <w:t>ard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3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mar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of </w:t>
            </w:r>
            <w:r>
              <w:rPr>
                <w:i/>
                <w:spacing w:val="3"/>
                <w:sz w:val="24"/>
                <w:szCs w:val="24"/>
              </w:rPr>
              <w:t>0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>
            <w:pPr>
              <w:ind w:left="462" w:right="463"/>
              <w:jc w:val="center"/>
              <w:rPr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03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/>
        </w:tc>
      </w:tr>
      <w:tr w:rsidR="00661E55" w:rsidTr="00661E55">
        <w:trPr>
          <w:trHeight w:hRule="exact" w:val="372"/>
        </w:trPr>
        <w:tc>
          <w:tcPr>
            <w:tcW w:w="637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61E55" w:rsidRDefault="00661E55" w:rsidP="00661E55">
            <w:pPr>
              <w:ind w:left="30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/>
        </w:tc>
      </w:tr>
      <w:tr w:rsidR="00661E55" w:rsidTr="00661E55">
        <w:trPr>
          <w:trHeight w:hRule="exact" w:val="534"/>
        </w:trPr>
        <w:tc>
          <w:tcPr>
            <w:tcW w:w="637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61E55" w:rsidRDefault="00661E55" w:rsidP="00661E55">
            <w:pPr>
              <w:ind w:left="6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)</w:t>
            </w:r>
          </w:p>
          <w:p w:rsidR="00661E55" w:rsidRDefault="00661E55" w:rsidP="00661E55">
            <w:pPr>
              <w:ind w:left="36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pacing w:val="-3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w</w:t>
            </w:r>
            <w:r>
              <w:rPr>
                <w:i/>
                <w:sz w:val="24"/>
                <w:szCs w:val="24"/>
              </w:rPr>
              <w:t>ard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ma</w:t>
            </w:r>
            <w:r>
              <w:rPr>
                <w:i/>
                <w:spacing w:val="3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k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or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pacing w:val="3"/>
                <w:sz w:val="24"/>
                <w:szCs w:val="24"/>
              </w:rPr>
              <w:t>0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61E55" w:rsidRDefault="00661E55" w:rsidP="00661E55"/>
          <w:p w:rsidR="00661E55" w:rsidRDefault="00661E55" w:rsidP="00661E55"/>
          <w:p w:rsidR="00661E55" w:rsidRDefault="00661E55" w:rsidP="00661E55">
            <w:pPr>
              <w:ind w:left="462" w:right="463"/>
              <w:jc w:val="center"/>
              <w:rPr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61E55" w:rsidRDefault="00661E55" w:rsidP="00661E5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61E55" w:rsidRDefault="00661E55" w:rsidP="00661E55"/>
        </w:tc>
      </w:tr>
      <w:tr w:rsidR="00661E55" w:rsidTr="00661E55">
        <w:trPr>
          <w:trHeight w:hRule="exact" w:val="606"/>
        </w:trPr>
        <w:tc>
          <w:tcPr>
            <w:tcW w:w="637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61E55" w:rsidRDefault="00661E55" w:rsidP="00661E55">
            <w:pPr>
              <w:ind w:left="36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ous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661E55" w:rsidRDefault="00661E55" w:rsidP="00661E55">
            <w:pPr>
              <w:ind w:left="721"/>
              <w:rPr>
                <w:sz w:val="24"/>
                <w:szCs w:val="24"/>
              </w:rPr>
            </w:pPr>
            <w:r>
              <w:rPr>
                <w:i/>
                <w:spacing w:val="-3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w</w:t>
            </w:r>
            <w:r>
              <w:rPr>
                <w:i/>
                <w:sz w:val="24"/>
                <w:szCs w:val="24"/>
              </w:rPr>
              <w:t>ard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ma</w:t>
            </w:r>
            <w:r>
              <w:rPr>
                <w:i/>
                <w:spacing w:val="3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k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or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pacing w:val="3"/>
                <w:sz w:val="24"/>
                <w:szCs w:val="24"/>
              </w:rPr>
              <w:t>0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>
            <w:pPr>
              <w:ind w:left="462" w:right="466"/>
              <w:jc w:val="center"/>
              <w:rPr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/>
        </w:tc>
      </w:tr>
      <w:tr w:rsidR="00661E55" w:rsidTr="00661E55">
        <w:trPr>
          <w:trHeight w:hRule="exact" w:val="534"/>
        </w:trPr>
        <w:tc>
          <w:tcPr>
            <w:tcW w:w="637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61E55" w:rsidRDefault="00661E55" w:rsidP="00661E55">
            <w:pPr>
              <w:ind w:left="36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iii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um</w:t>
            </w:r>
          </w:p>
          <w:p w:rsidR="00661E55" w:rsidRDefault="00661E55" w:rsidP="00661E55">
            <w:pPr>
              <w:ind w:left="721"/>
              <w:rPr>
                <w:sz w:val="24"/>
                <w:szCs w:val="24"/>
              </w:rPr>
            </w:pPr>
            <w:r>
              <w:rPr>
                <w:i/>
                <w:spacing w:val="-3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w</w:t>
            </w:r>
            <w:r>
              <w:rPr>
                <w:i/>
                <w:sz w:val="24"/>
                <w:szCs w:val="24"/>
              </w:rPr>
              <w:t>ard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ma</w:t>
            </w:r>
            <w:r>
              <w:rPr>
                <w:i/>
                <w:spacing w:val="3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k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or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pacing w:val="3"/>
                <w:sz w:val="24"/>
                <w:szCs w:val="24"/>
              </w:rPr>
              <w:t>0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>
            <w:pPr>
              <w:ind w:left="462" w:right="466"/>
              <w:jc w:val="center"/>
              <w:rPr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/>
        </w:tc>
      </w:tr>
      <w:tr w:rsidR="00661E55" w:rsidTr="00661E55">
        <w:trPr>
          <w:trHeight w:hRule="exact" w:val="552"/>
        </w:trPr>
        <w:tc>
          <w:tcPr>
            <w:tcW w:w="637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61E55" w:rsidRDefault="00661E55" w:rsidP="00661E55">
            <w:pPr>
              <w:ind w:left="36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v)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1"/>
                <w:sz w:val="24"/>
                <w:szCs w:val="24"/>
              </w:rPr>
              <w:t xml:space="preserve"> 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ra-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</w:p>
          <w:p w:rsidR="00661E55" w:rsidRDefault="00661E55" w:rsidP="00661E55">
            <w:pPr>
              <w:ind w:left="721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w</w:t>
            </w:r>
            <w:r>
              <w:rPr>
                <w:i/>
                <w:sz w:val="24"/>
                <w:szCs w:val="24"/>
              </w:rPr>
              <w:t>ard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mark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or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0)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>
            <w:pPr>
              <w:ind w:left="462" w:right="466"/>
              <w:jc w:val="center"/>
              <w:rPr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/>
        </w:tc>
      </w:tr>
      <w:tr w:rsidR="00661E55" w:rsidTr="00661E55">
        <w:trPr>
          <w:trHeight w:hRule="exact" w:val="1164"/>
        </w:trPr>
        <w:tc>
          <w:tcPr>
            <w:tcW w:w="637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61E55" w:rsidRDefault="00661E55" w:rsidP="00661E55">
            <w:pPr>
              <w:ind w:left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cree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tti</w:t>
            </w:r>
            <w:r>
              <w:rPr>
                <w:sz w:val="24"/>
                <w:szCs w:val="24"/>
              </w:rPr>
              <w:t>ngs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</w:p>
          <w:p w:rsidR="00661E55" w:rsidRDefault="00661E55" w:rsidP="00661E55">
            <w:pPr>
              <w:ind w:left="7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TY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>.</w:t>
            </w:r>
          </w:p>
          <w:p w:rsidR="00661E55" w:rsidRDefault="00661E55" w:rsidP="00661E55">
            <w:pPr>
              <w:ind w:left="721" w:right="53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w</w:t>
            </w:r>
            <w:r>
              <w:rPr>
                <w:i/>
                <w:sz w:val="24"/>
                <w:szCs w:val="24"/>
              </w:rPr>
              <w:t>ard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2mar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or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pr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nt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ee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and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2ma</w:t>
            </w:r>
            <w:r>
              <w:rPr>
                <w:i/>
                <w:spacing w:val="3"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or sa</w:t>
            </w:r>
            <w:r>
              <w:rPr>
                <w:i/>
                <w:spacing w:val="-1"/>
                <w:sz w:val="24"/>
                <w:szCs w:val="24"/>
              </w:rPr>
              <w:t>v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ng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or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z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ro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>
            <w:pPr>
              <w:ind w:left="462" w:right="466"/>
              <w:jc w:val="center"/>
              <w:rPr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04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/>
        </w:tc>
      </w:tr>
      <w:tr w:rsidR="00661E55" w:rsidTr="00661E55">
        <w:trPr>
          <w:trHeight w:hRule="exact" w:val="617"/>
        </w:trPr>
        <w:tc>
          <w:tcPr>
            <w:tcW w:w="637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F2F2F2"/>
              <w:right w:val="single" w:sz="8" w:space="0" w:color="000000"/>
            </w:tcBorders>
          </w:tcPr>
          <w:p w:rsidR="00661E55" w:rsidRDefault="00661E55" w:rsidP="00661E55">
            <w:pPr>
              <w:ind w:right="-2"/>
              <w:jc w:val="right"/>
              <w:rPr>
                <w:sz w:val="24"/>
                <w:szCs w:val="24"/>
              </w:rPr>
            </w:pPr>
            <w:r>
              <w:rPr>
                <w:b/>
                <w:spacing w:val="1"/>
                <w:w w:val="99"/>
                <w:sz w:val="24"/>
                <w:szCs w:val="24"/>
              </w:rPr>
              <w:t>TOT</w:t>
            </w:r>
            <w:r>
              <w:rPr>
                <w:b/>
                <w:w w:val="99"/>
                <w:sz w:val="24"/>
                <w:szCs w:val="24"/>
              </w:rPr>
              <w:t>AL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>
            <w:pPr>
              <w:ind w:left="463" w:right="466"/>
              <w:jc w:val="center"/>
              <w:rPr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50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1E55" w:rsidRDefault="00661E55" w:rsidP="00661E55"/>
        </w:tc>
      </w:tr>
      <w:tr w:rsidR="00661E55" w:rsidTr="00661E55">
        <w:trPr>
          <w:trHeight w:hRule="exact" w:val="2086"/>
        </w:trPr>
        <w:tc>
          <w:tcPr>
            <w:tcW w:w="10062" w:type="dxa"/>
            <w:gridSpan w:val="5"/>
            <w:tcBorders>
              <w:top w:val="nil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F2F2F2"/>
          </w:tcPr>
          <w:p w:rsidR="00661E55" w:rsidRDefault="00661E55" w:rsidP="00661E55">
            <w:pPr>
              <w:ind w:left="3246" w:right="324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SSES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NT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b/>
                <w:w w:val="99"/>
                <w:sz w:val="24"/>
                <w:szCs w:val="24"/>
              </w:rPr>
              <w:t>U</w:t>
            </w:r>
            <w:r>
              <w:rPr>
                <w:b/>
                <w:spacing w:val="1"/>
                <w:w w:val="99"/>
                <w:sz w:val="24"/>
                <w:szCs w:val="24"/>
              </w:rPr>
              <w:t>T</w:t>
            </w:r>
            <w:r>
              <w:rPr>
                <w:b/>
                <w:w w:val="99"/>
                <w:sz w:val="24"/>
                <w:szCs w:val="24"/>
              </w:rPr>
              <w:t>C</w:t>
            </w:r>
            <w:r>
              <w:rPr>
                <w:b/>
                <w:spacing w:val="-2"/>
                <w:w w:val="99"/>
                <w:sz w:val="24"/>
                <w:szCs w:val="24"/>
              </w:rPr>
              <w:t>O</w:t>
            </w:r>
            <w:r>
              <w:rPr>
                <w:b/>
                <w:w w:val="99"/>
                <w:sz w:val="24"/>
                <w:szCs w:val="24"/>
              </w:rPr>
              <w:t>M</w:t>
            </w:r>
            <w:r>
              <w:rPr>
                <w:b/>
                <w:spacing w:val="1"/>
                <w:w w:val="99"/>
                <w:sz w:val="24"/>
                <w:szCs w:val="24"/>
              </w:rPr>
              <w:t>E</w:t>
            </w:r>
            <w:r>
              <w:rPr>
                <w:b/>
                <w:w w:val="99"/>
                <w:sz w:val="24"/>
                <w:szCs w:val="24"/>
              </w:rPr>
              <w:t>S</w:t>
            </w:r>
          </w:p>
          <w:p w:rsidR="00661E55" w:rsidRDefault="00661E55" w:rsidP="00661E55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ound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</w:p>
          <w:p w:rsidR="00661E55" w:rsidRDefault="00661E55" w:rsidP="00661E55">
            <w:pPr>
              <w:rPr>
                <w:sz w:val="13"/>
                <w:szCs w:val="13"/>
              </w:rPr>
            </w:pPr>
          </w:p>
          <w:p w:rsidR="00661E55" w:rsidRDefault="00661E55" w:rsidP="00661E55">
            <w:pPr>
              <w:ind w:left="10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                 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Not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</w:p>
          <w:p w:rsidR="00661E55" w:rsidRDefault="00661E55" w:rsidP="00661E55">
            <w:pPr>
              <w:rPr>
                <w:sz w:val="13"/>
                <w:szCs w:val="13"/>
              </w:rPr>
            </w:pPr>
          </w:p>
          <w:p w:rsidR="00661E55" w:rsidRDefault="00661E55" w:rsidP="00661E55">
            <w:pPr>
              <w:ind w:left="61"/>
              <w:rPr>
                <w:sz w:val="24"/>
                <w:szCs w:val="24"/>
              </w:rPr>
            </w:pPr>
            <w:r>
              <w:rPr>
                <w:i/>
                <w:spacing w:val="-3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</w:t>
            </w:r>
            <w:r>
              <w:rPr>
                <w:i/>
                <w:spacing w:val="3"/>
                <w:sz w:val="24"/>
                <w:szCs w:val="24"/>
              </w:rPr>
              <w:t>l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ase</w:t>
            </w:r>
            <w:r>
              <w:rPr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ti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k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as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appropr</w:t>
            </w:r>
            <w:r>
              <w:rPr>
                <w:i/>
                <w:spacing w:val="3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)</w:t>
            </w:r>
          </w:p>
          <w:p w:rsidR="00661E55" w:rsidRDefault="00661E55" w:rsidP="00661E55">
            <w:pPr>
              <w:rPr>
                <w:sz w:val="13"/>
                <w:szCs w:val="13"/>
              </w:rPr>
            </w:pPr>
          </w:p>
          <w:p w:rsidR="00661E55" w:rsidRDefault="00661E55" w:rsidP="00661E55">
            <w:pPr>
              <w:ind w:left="1"/>
              <w:rPr>
                <w:sz w:val="24"/>
                <w:szCs w:val="24"/>
              </w:rPr>
            </w:pPr>
            <w:r>
              <w:rPr>
                <w:i/>
                <w:spacing w:val="-3"/>
                <w:sz w:val="24"/>
                <w:szCs w:val="24"/>
              </w:rPr>
              <w:t>(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he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and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da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 xml:space="preserve"> c</w:t>
            </w:r>
            <w:r>
              <w:rPr>
                <w:i/>
                <w:sz w:val="24"/>
                <w:szCs w:val="24"/>
              </w:rPr>
              <w:t>omp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pacing w:val="3"/>
                <w:sz w:val="24"/>
                <w:szCs w:val="24"/>
              </w:rPr>
              <w:t>t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nt</w:t>
            </w:r>
            <w:r>
              <w:rPr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f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1"/>
                <w:sz w:val="24"/>
                <w:szCs w:val="24"/>
              </w:rPr>
              <w:t>/</w:t>
            </w:r>
            <w:r>
              <w:rPr>
                <w:i/>
                <w:sz w:val="24"/>
                <w:szCs w:val="24"/>
              </w:rPr>
              <w:t>he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g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50%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or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h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gh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pacing w:val="3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661E55" w:rsidTr="00661E55">
        <w:trPr>
          <w:trHeight w:hRule="exact" w:val="553"/>
        </w:trPr>
        <w:tc>
          <w:tcPr>
            <w:tcW w:w="10062" w:type="dxa"/>
            <w:gridSpan w:val="5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D9D9D9"/>
          </w:tcPr>
          <w:p w:rsidR="00661E55" w:rsidRDefault="00661E55" w:rsidP="00661E55">
            <w:pPr>
              <w:ind w:left="1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F</w:t>
            </w:r>
            <w:r>
              <w:rPr>
                <w:b/>
                <w:spacing w:val="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om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ndid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661E55" w:rsidTr="00661E55">
        <w:trPr>
          <w:trHeight w:hRule="exact" w:val="634"/>
        </w:trPr>
        <w:tc>
          <w:tcPr>
            <w:tcW w:w="10062" w:type="dxa"/>
            <w:gridSpan w:val="5"/>
            <w:tcBorders>
              <w:top w:val="single" w:sz="5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:rsidR="00661E55" w:rsidRDefault="00661E55" w:rsidP="00661E55">
            <w:pPr>
              <w:ind w:left="1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F</w:t>
            </w:r>
            <w:r>
              <w:rPr>
                <w:b/>
                <w:spacing w:val="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ndid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661E55" w:rsidTr="00661E55">
        <w:trPr>
          <w:trHeight w:hRule="exact" w:val="372"/>
        </w:trPr>
        <w:tc>
          <w:tcPr>
            <w:tcW w:w="49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661E55" w:rsidRDefault="00661E55" w:rsidP="00661E55">
            <w:pPr>
              <w:ind w:left="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e’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61E55" w:rsidRDefault="00661E55" w:rsidP="00661E55">
            <w:pPr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690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61E55" w:rsidRDefault="00661E55" w:rsidP="00661E55"/>
        </w:tc>
      </w:tr>
      <w:tr w:rsidR="00661E55" w:rsidTr="00661E55">
        <w:trPr>
          <w:trHeight w:hRule="exact" w:val="538"/>
        </w:trPr>
        <w:tc>
          <w:tcPr>
            <w:tcW w:w="499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661E55" w:rsidRDefault="00661E55" w:rsidP="00661E55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sso</w:t>
            </w:r>
            <w:r>
              <w:rPr>
                <w:spacing w:val="-1"/>
                <w:sz w:val="24"/>
                <w:szCs w:val="24"/>
              </w:rPr>
              <w:t>r’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61E55" w:rsidRDefault="00661E55" w:rsidP="00661E55">
            <w:pPr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690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661E55" w:rsidRDefault="00661E55" w:rsidP="00661E55"/>
        </w:tc>
      </w:tr>
    </w:tbl>
    <w:p w:rsidR="00661E55" w:rsidRDefault="00661E55" w:rsidP="00661E55"/>
    <w:sectPr w:rsidR="00661E55" w:rsidSect="00661E55">
      <w:footerReference w:type="default" r:id="rId7"/>
      <w:pgSz w:w="12240" w:h="15840"/>
      <w:pgMar w:top="540" w:right="1320" w:bottom="90" w:left="1160" w:header="7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D38" w:rsidRDefault="001A6D38">
      <w:r>
        <w:separator/>
      </w:r>
    </w:p>
  </w:endnote>
  <w:endnote w:type="continuationSeparator" w:id="0">
    <w:p w:rsidR="001A6D38" w:rsidRDefault="001A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13" w:rsidRDefault="00296013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D38" w:rsidRDefault="001A6D38">
      <w:r>
        <w:separator/>
      </w:r>
    </w:p>
  </w:footnote>
  <w:footnote w:type="continuationSeparator" w:id="0">
    <w:p w:rsidR="001A6D38" w:rsidRDefault="001A6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23B40"/>
    <w:multiLevelType w:val="multilevel"/>
    <w:tmpl w:val="7562A1B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013"/>
    <w:rsid w:val="001A6D38"/>
    <w:rsid w:val="00296013"/>
    <w:rsid w:val="0066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D80AB"/>
  <w15:docId w15:val="{5C93EF42-E36B-4C37-A375-379E6281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61E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E55"/>
  </w:style>
  <w:style w:type="paragraph" w:styleId="Footer">
    <w:name w:val="footer"/>
    <w:basedOn w:val="Normal"/>
    <w:link w:val="FooterChar"/>
    <w:uiPriority w:val="99"/>
    <w:unhideWhenUsed/>
    <w:rsid w:val="00661E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E55"/>
  </w:style>
  <w:style w:type="paragraph" w:styleId="BalloonText">
    <w:name w:val="Balloon Text"/>
    <w:basedOn w:val="Normal"/>
    <w:link w:val="BalloonTextChar"/>
    <w:uiPriority w:val="99"/>
    <w:semiHidden/>
    <w:unhideWhenUsed/>
    <w:rsid w:val="00661E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us1</cp:lastModifiedBy>
  <cp:revision>2</cp:revision>
  <cp:lastPrinted>2024-07-23T16:52:00Z</cp:lastPrinted>
  <dcterms:created xsi:type="dcterms:W3CDTF">2024-07-23T16:42:00Z</dcterms:created>
  <dcterms:modified xsi:type="dcterms:W3CDTF">2024-07-23T16:52:00Z</dcterms:modified>
</cp:coreProperties>
</file>