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2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LEVEL</w:t>
      </w:r>
      <w:r>
        <w:rPr>
          <w:rFonts w:cs="Times New Roman" w:hAnsi="Times New Roman" w:eastAsia="Times New Roman" w:ascii="Times New Roman"/>
          <w:b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8" w:lineRule="exact" w:line="400"/>
        <w:ind w:left="720" w:right="3656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b/>
          <w:spacing w:val="-1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IRON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spacing w:val="-17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b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Aug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2024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195"/>
      </w:pPr>
      <w:r>
        <w:pict>
          <v:shape type="#_x0000_t75" style="width:93.35pt;height:80.9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359"/>
        <w:ind w:left="3673" w:right="383" w:hanging="280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TVET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LUM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DEVE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b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b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b/>
          <w:spacing w:val="-1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CIL</w:t>
      </w:r>
      <w:r>
        <w:rPr>
          <w:rFonts w:cs="Times New Roman" w:hAnsi="Times New Roman" w:eastAsia="Times New Roman" w:ascii="Times New Roman"/>
          <w:b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(TVET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720"/>
        <w:ind w:left="4146" w:right="3251" w:hanging="41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WRIT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682" w:right="526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CTI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b/>
          <w:spacing w:val="-1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TE: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3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onsists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1" w:right="3891" w:firstLine="6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b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"/>
        <w:ind w:left="180" w:right="59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2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4)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863" w:right="1742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stion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tain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477" w:right="1357"/>
        <w:sectPr>
          <w:pgNumType w:start="1"/>
          <w:pgMar w:header="750" w:footer="1020" w:top="980" w:bottom="280" w:left="1260" w:right="1160"/>
          <w:headerReference w:type="default" r:id="rId4"/>
          <w:footerReference w:type="default" r:id="rId5"/>
          <w:pgSz w:w="12240" w:h="15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stio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3661" w:right="3300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ECTI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(10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774" w:right="1419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9"/>
        <w:ind w:left="460" w:right="753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oil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60" w:right="543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pollut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640" w:val="left"/>
        </w:tabs>
        <w:jc w:val="left"/>
        <w:spacing w:lineRule="auto" w:line="360"/>
        <w:ind w:left="640" w:right="741" w:hanging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sidues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ombust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 w:lineRule="auto" w:line="360"/>
        <w:ind w:left="460" w:right="770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 w:lineRule="auto" w:line="360"/>
        <w:ind w:left="460" w:right="89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Equipm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noise.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gogg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rplugs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460" w:right="249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lations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Environm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Autho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460" w:right="3508"/>
        <w:sectPr>
          <w:pgMar w:header="750" w:footer="1020" w:top="980" w:bottom="280" w:left="1340" w:right="1160"/>
          <w:pgSz w:w="12240" w:h="15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Environm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Autho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Environm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Nitrous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oxide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Oxyg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turing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pletion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pollut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wth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gy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olar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physi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buse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  <w:sectPr>
          <w:pgMar w:header="750" w:footer="1020" w:top="980" w:bottom="280" w:left="1340" w:right="116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3422" w:right="3561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ECTI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(40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829" w:right="2966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02" w:right="24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02" w:right="24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types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02" w:right="2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02" w:right="2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680" w:val="left"/>
        </w:tabs>
        <w:jc w:val="left"/>
        <w:spacing w:lineRule="auto" w:line="361"/>
        <w:ind w:left="680" w:right="245" w:hanging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15.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Giving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"/>
        <w:ind w:left="102" w:right="2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02" w:right="24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rming.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02" w:right="2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methods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02" w:right="3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</w:p>
    <w:p>
      <w:pPr>
        <w:rPr>
          <w:sz w:val="6"/>
          <w:szCs w:val="6"/>
        </w:rPr>
        <w:jc w:val="left"/>
        <w:spacing w:before="8" w:lineRule="exact" w:line="60"/>
      </w:pPr>
      <w:r>
        <w:rPr>
          <w:sz w:val="6"/>
          <w:szCs w:val="6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8" w:hRule="exact"/>
        </w:trPr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1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23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13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rks)</w:t>
            </w:r>
          </w:p>
        </w:tc>
      </w:tr>
      <w:tr>
        <w:trPr>
          <w:trHeight w:val="428" w:hRule="exact"/>
        </w:trPr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20.</w:t>
            </w:r>
          </w:p>
        </w:tc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1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List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REE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mpe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ture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23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135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rks)</w:t>
            </w:r>
          </w:p>
        </w:tc>
      </w:tr>
    </w:tbl>
    <w:sectPr>
      <w:pgMar w:header="750" w:footer="1020" w:top="980" w:bottom="280" w:left="1300" w:right="116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0.45pt;margin-top:730.016pt;width:51.1755pt;height:13.04pt;mso-position-horizontal-relative:page;mso-position-vertical-relative:page;z-index:-218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-4"/>
                    <w:w w:val="100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-3"/>
                    <w:w w:val="100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b/>
                    <w:spacing w:val="2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2"/>
                    <w:szCs w:val="22"/>
                  </w:rPr>
                  <w:t>4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40.91pt;margin-top:36.5039pt;width:108.998pt;height:14pt;mso-position-horizontal-relative:page;mso-position-vertical-relative:page;z-index:-21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©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2024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VET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CD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4"/>
                    <w:szCs w:val="24"/>
                  </w:rPr>
                  <w:t>CC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