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LEVEL</w:t>
      </w:r>
      <w:r>
        <w:rPr>
          <w:rFonts w:cs="Times New Roman" w:hAnsi="Times New Roman" w:eastAsia="Times New Roman" w:ascii="Times New Roman"/>
          <w:b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100" w:right="403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spacing w:val="-1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IRON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-19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Aug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846"/>
      </w:pPr>
      <w:r>
        <w:pict>
          <v:shape type="#_x0000_t75" style="width:93.35pt;height:80.9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360"/>
        <w:ind w:left="250" w:right="75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TVET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LUM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DEVE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b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b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TIFIC</w:t>
      </w:r>
      <w:r>
        <w:rPr>
          <w:rFonts w:cs="Times New Roman" w:hAnsi="Times New Roman" w:eastAsia="Times New Roman" w:ascii="Times New Roman"/>
          <w:b/>
          <w:spacing w:val="-1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CIL</w:t>
      </w:r>
      <w:r>
        <w:rPr>
          <w:rFonts w:cs="Times New Roman" w:hAnsi="Times New Roman" w:eastAsia="Times New Roman" w:ascii="Times New Roman"/>
          <w:b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(TVET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720"/>
        <w:ind w:left="3364" w:right="338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WRIT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CTI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b/>
          <w:spacing w:val="-1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3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onsists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6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b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lineRule="auto" w:line="360"/>
        <w:ind w:left="213" w:right="3582" w:hanging="1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iii.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iv.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2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757" w:right="304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(3)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512" w:right="185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stion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tain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128" w:right="1462"/>
        <w:sectPr>
          <w:pgNumType w:start="1"/>
          <w:pgMar w:header="746" w:footer="1033" w:top="960" w:bottom="280" w:left="1340" w:right="1320"/>
          <w:headerReference w:type="default" r:id="rId4"/>
          <w:footerReference w:type="default" r:id="rId5"/>
          <w:pgSz w:w="12240" w:h="15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stio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231" w:right="3564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ECTI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866" w:right="3207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460" w:right="73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handling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rdous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onment.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460" w:right="76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gy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fossil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fossil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gy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3"/>
        <w:ind w:right="18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460" w:right="75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"/>
        <w:ind w:right="12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460" w:right="81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luating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gy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ons,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gy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ombating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7"/>
        <w:ind w:right="12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460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6" w:lineRule="auto" w:line="359"/>
        <w:ind w:left="460" w:right="74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ontaminate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7"/>
        <w:ind w:right="12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rming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pping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3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2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Environm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ontaminate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Equipm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rdous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ironm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460" w:right="76" w:hanging="360"/>
        <w:sectPr>
          <w:pgMar w:header="746" w:footer="1033" w:top="96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Environm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sound.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385" w:right="3405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ECTI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(60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535" w:right="2554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Answ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EE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460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ndogo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property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disrupt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struggle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/>
        <w:ind w:left="46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Explain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IX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460" w:right="80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onsult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viduals,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"/>
        <w:ind w:left="46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onsultation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proje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2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460" w:right="805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46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types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460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Environm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ystem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ientl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/>
        <w:ind w:left="46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rks)</w:t>
      </w:r>
    </w:p>
    <w:sectPr>
      <w:pgMar w:header="746" w:footer="1033" w:top="960" w:bottom="280" w:left="1340" w:right="132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77.21pt;margin-top:729.36pt;width:57.58pt;height:14pt;mso-position-horizontal-relative:page;mso-position-vertical-relative:page;z-index:-14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Page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38.27pt;margin-top:36.3164pt;width:102.872pt;height:13.04pt;mso-position-horizontal-relative:page;mso-position-vertical-relative:page;z-index:-14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2"/>
                    <w:szCs w:val="22"/>
                  </w:rPr>
                  <w:t>©</w:t>
                </w:r>
                <w:r>
                  <w:rPr>
                    <w:rFonts w:cs="Times New Roman" w:hAnsi="Times New Roman" w:eastAsia="Times New Roman" w:ascii="Times New Roman"/>
                    <w:i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2"/>
                    <w:szCs w:val="22"/>
                  </w:rPr>
                  <w:t>2024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i/>
                    <w:spacing w:val="-1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i/>
                    <w:spacing w:val="0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